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3E572" w14:textId="77777777" w:rsidR="00AA7142" w:rsidRPr="00151680" w:rsidRDefault="00AA7142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>Umowa nr …….…….</w:t>
      </w:r>
      <w:bookmarkStart w:id="0" w:name="_GoBack"/>
      <w:bookmarkEnd w:id="0"/>
    </w:p>
    <w:p w14:paraId="73262D23" w14:textId="102B3C68" w:rsidR="00AA7142" w:rsidRDefault="00AA7142" w:rsidP="00151680">
      <w:pPr>
        <w:ind w:left="284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 xml:space="preserve">o realizację </w:t>
      </w:r>
      <w:r w:rsidR="00180621">
        <w:rPr>
          <w:rFonts w:ascii="Calibri" w:hAnsi="Calibri" w:cs="Calibri"/>
          <w:b/>
          <w:bCs/>
          <w:sz w:val="22"/>
          <w:szCs w:val="22"/>
          <w:lang w:val="pl-PL"/>
        </w:rPr>
        <w:t>projektu – działania naukowego</w:t>
      </w:r>
      <w:r w:rsidRPr="00151680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1A9E990B" w14:textId="0D795DF6" w:rsidR="00AA7142" w:rsidRPr="00151680" w:rsidRDefault="00AA7142" w:rsidP="00A97514">
      <w:pPr>
        <w:ind w:left="284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t xml:space="preserve">wybranego do dofinansowania w konkursie ogłoszonym </w:t>
      </w:r>
      <w:r w:rsidR="00180621">
        <w:rPr>
          <w:rFonts w:ascii="Calibri" w:hAnsi="Calibri" w:cs="Calibri"/>
          <w:sz w:val="22"/>
          <w:szCs w:val="22"/>
          <w:lang w:val="pl-PL"/>
        </w:rPr>
        <w:t xml:space="preserve">przez Radę Kolegium Naukowego </w:t>
      </w:r>
    </w:p>
    <w:p w14:paraId="51620241" w14:textId="77777777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</w:p>
    <w:p w14:paraId="37FD477D" w14:textId="77777777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zawarta w dniu …........... we Wrocławiu pomiędzy:</w:t>
      </w:r>
    </w:p>
    <w:p w14:paraId="0AAC5204" w14:textId="77777777" w:rsidR="00AA7142" w:rsidRPr="00151680" w:rsidRDefault="00AA7142" w:rsidP="00151680">
      <w:pPr>
        <w:ind w:left="284"/>
        <w:rPr>
          <w:rFonts w:ascii="Calibri" w:hAnsi="Calibri" w:cs="Calibri"/>
          <w:sz w:val="22"/>
          <w:szCs w:val="22"/>
          <w:lang w:val="pl-PL"/>
        </w:rPr>
      </w:pPr>
    </w:p>
    <w:p w14:paraId="0FD3217F" w14:textId="77777777" w:rsidR="00AA7142" w:rsidRDefault="00AA7142" w:rsidP="00151680">
      <w:pPr>
        <w:spacing w:after="120"/>
        <w:ind w:left="284"/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Akademią Wychowania Fizycznego</w:t>
      </w:r>
      <w:r>
        <w:rPr>
          <w:rFonts w:ascii="Calibri" w:hAnsi="Calibri" w:cs="Calibri"/>
          <w:sz w:val="22"/>
          <w:szCs w:val="22"/>
          <w:lang w:val="pl-PL"/>
        </w:rPr>
        <w:t xml:space="preserve"> we Wrocławiu, </w:t>
      </w:r>
      <w:r w:rsidRPr="00151680">
        <w:rPr>
          <w:rFonts w:ascii="Calibri" w:hAnsi="Calibri" w:cs="Calibri"/>
          <w:sz w:val="22"/>
          <w:szCs w:val="22"/>
          <w:lang w:val="pl-PL"/>
        </w:rPr>
        <w:t>51-612 Wrocław</w:t>
      </w:r>
      <w:r>
        <w:rPr>
          <w:rFonts w:ascii="Calibri" w:hAnsi="Calibri" w:cs="Calibri"/>
          <w:sz w:val="22"/>
          <w:szCs w:val="22"/>
          <w:lang w:val="pl-PL"/>
        </w:rPr>
        <w:t>, al. Ignacego Jana Paderewskiego 35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, zwanym dalej “AWF”, reprezentowaną przez 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14:paraId="31B8C7E6" w14:textId="2A864071" w:rsidR="00AA7142" w:rsidRPr="00AF656F" w:rsidRDefault="00075334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prof. </w:t>
      </w:r>
      <w:r w:rsidR="00AA7142" w:rsidRPr="00AF656F">
        <w:rPr>
          <w:rFonts w:ascii="Calibri" w:hAnsi="Calibri" w:cs="Calibri"/>
          <w:sz w:val="22"/>
          <w:szCs w:val="22"/>
          <w:lang w:val="pl-PL"/>
        </w:rPr>
        <w:t xml:space="preserve">dra hab. Andrzeja Rokitę, prof. AWF – Rektora Akademii Wychowania Fizycznego we Wrocławiu, </w:t>
      </w:r>
    </w:p>
    <w:p w14:paraId="4FAF47D2" w14:textId="7D6C599A" w:rsidR="00AF656F" w:rsidRPr="007A43D4" w:rsidRDefault="00AF656F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7A43D4">
        <w:rPr>
          <w:rFonts w:ascii="Calibri" w:hAnsi="Calibri" w:cs="Calibri"/>
          <w:sz w:val="22"/>
          <w:szCs w:val="22"/>
          <w:lang w:val="pl-PL"/>
        </w:rPr>
        <w:t>prof. dra hab. Marka Woźniewskiego – Przewodniczącego Kolegium Naukowego</w:t>
      </w:r>
      <w:r w:rsidR="00327D69" w:rsidRPr="007A43D4">
        <w:rPr>
          <w:rFonts w:ascii="Calibri" w:hAnsi="Calibri" w:cs="Calibri"/>
          <w:sz w:val="22"/>
          <w:szCs w:val="22"/>
          <w:lang w:val="pl-PL"/>
        </w:rPr>
        <w:t>,</w:t>
      </w:r>
      <w:r w:rsidRPr="007A43D4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18D99654" w14:textId="784A5532" w:rsidR="00AA7142" w:rsidRPr="00AF656F" w:rsidRDefault="00AA7142" w:rsidP="00AF656F">
      <w:pPr>
        <w:pStyle w:val="Akapitzlist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AF656F">
        <w:rPr>
          <w:rFonts w:ascii="Calibri" w:hAnsi="Calibri" w:cs="Calibri"/>
          <w:sz w:val="22"/>
          <w:szCs w:val="22"/>
          <w:lang w:val="pl-PL"/>
        </w:rPr>
        <w:t>przy kontrasygnacie Głównego Księgowego – Kwestora mgr inż. Zofię Tarnowską</w:t>
      </w:r>
    </w:p>
    <w:p w14:paraId="6E68CAD6" w14:textId="77777777" w:rsidR="00AA7142" w:rsidRPr="00151680" w:rsidRDefault="00AA7142" w:rsidP="00151680">
      <w:pPr>
        <w:spacing w:after="120"/>
        <w:ind w:left="284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a</w:t>
      </w:r>
    </w:p>
    <w:p w14:paraId="453A6808" w14:textId="57C742A3" w:rsidR="00AA7142" w:rsidRPr="00151680" w:rsidRDefault="00AA7142" w:rsidP="00A97514">
      <w:pPr>
        <w:ind w:left="284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Panią/Panem …...............…............................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imię, nazwisko, tytuł/stopień naukowy</w:t>
      </w:r>
      <w:r w:rsidRPr="00151680">
        <w:rPr>
          <w:rFonts w:ascii="Calibri" w:hAnsi="Calibri" w:cs="Calibri"/>
          <w:sz w:val="22"/>
          <w:szCs w:val="22"/>
          <w:lang w:val="pl-PL"/>
        </w:rPr>
        <w:t>), pracownicą/pracownikiem</w:t>
      </w:r>
      <w:r w:rsidR="00180621">
        <w:rPr>
          <w:rFonts w:ascii="Calibri" w:hAnsi="Calibri" w:cs="Calibri"/>
          <w:sz w:val="22"/>
          <w:szCs w:val="22"/>
          <w:lang w:val="pl-PL"/>
        </w:rPr>
        <w:t>/doktorantem/doktorantką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AWF w ………………………..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nazwa jednostki organizacyjnej AWF)</w:t>
      </w:r>
      <w:r w:rsidRPr="00151680">
        <w:rPr>
          <w:rFonts w:ascii="Calibri" w:hAnsi="Calibri" w:cs="Calibri"/>
          <w:sz w:val="22"/>
          <w:szCs w:val="22"/>
          <w:lang w:val="pl-PL"/>
        </w:rPr>
        <w:t>, zwaną(ym) dalej “</w:t>
      </w:r>
      <w:r w:rsidR="00180621">
        <w:rPr>
          <w:rFonts w:ascii="Calibri" w:hAnsi="Calibri" w:cs="Calibri"/>
          <w:sz w:val="22"/>
          <w:szCs w:val="22"/>
          <w:lang w:val="pl-PL"/>
        </w:rPr>
        <w:t>Osobą realizującą projekt</w:t>
      </w:r>
      <w:r w:rsidRPr="00151680">
        <w:rPr>
          <w:rFonts w:ascii="Calibri" w:hAnsi="Calibri" w:cs="Calibri"/>
          <w:sz w:val="22"/>
          <w:szCs w:val="22"/>
          <w:lang w:val="pl-PL"/>
        </w:rPr>
        <w:t>”.</w:t>
      </w:r>
    </w:p>
    <w:p w14:paraId="6CB5D125" w14:textId="77777777" w:rsidR="00AA7142" w:rsidRPr="00151680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>1</w:t>
      </w:r>
    </w:p>
    <w:p w14:paraId="16257B45" w14:textId="77777777" w:rsidR="00AA7142" w:rsidRPr="00151680" w:rsidRDefault="00AA7142" w:rsidP="0015168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Przedmiot umowy</w:t>
      </w:r>
    </w:p>
    <w:p w14:paraId="36F6BF3D" w14:textId="09180F27" w:rsidR="00AA7142" w:rsidRPr="00151680" w:rsidRDefault="00AA7142" w:rsidP="00A97514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Umowa określa warunki realizacji, finansowania oraz rozliczenia projektu</w:t>
      </w:r>
      <w:r w:rsidR="00180621">
        <w:rPr>
          <w:rFonts w:ascii="Calibri" w:hAnsi="Calibri" w:cs="Calibri"/>
          <w:sz w:val="22"/>
          <w:szCs w:val="22"/>
          <w:lang w:val="pl-PL"/>
        </w:rPr>
        <w:t xml:space="preserve"> - działania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0621">
        <w:rPr>
          <w:rFonts w:ascii="Calibri" w:hAnsi="Calibri" w:cs="Calibri"/>
          <w:sz w:val="22"/>
          <w:szCs w:val="22"/>
          <w:lang w:val="pl-PL"/>
        </w:rPr>
        <w:t>naukowego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pt. ………………………………………… (</w:t>
      </w:r>
      <w:r w:rsidRPr="00151680">
        <w:rPr>
          <w:rFonts w:ascii="Calibri" w:hAnsi="Calibri" w:cs="Calibri"/>
          <w:i/>
          <w:iCs/>
          <w:sz w:val="22"/>
          <w:szCs w:val="22"/>
          <w:lang w:val="pl-PL"/>
        </w:rPr>
        <w:t>tytuł projektu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) zarejestrowanego w Systemie Kontroli Wydatków AWF pod numerem ………………… …....................................................................................................................................................., zwanego dalej </w:t>
      </w:r>
      <w:r>
        <w:rPr>
          <w:rFonts w:ascii="Calibri" w:hAnsi="Calibri" w:cs="Calibri"/>
          <w:sz w:val="22"/>
          <w:szCs w:val="22"/>
          <w:lang w:val="pl-PL"/>
        </w:rPr>
        <w:t>„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Projektem”, szczegółowo opisanego we wniosku o finansowanie </w:t>
      </w:r>
      <w:r w:rsidR="00180621">
        <w:rPr>
          <w:rFonts w:ascii="Calibri" w:hAnsi="Calibri" w:cs="Calibri"/>
          <w:sz w:val="22"/>
          <w:szCs w:val="22"/>
          <w:lang w:val="pl-PL"/>
        </w:rPr>
        <w:t>pojedynczego działania naukowego</w:t>
      </w:r>
      <w:r>
        <w:rPr>
          <w:rFonts w:ascii="Calibri" w:hAnsi="Calibri" w:cs="Calibri"/>
          <w:sz w:val="22"/>
          <w:szCs w:val="22"/>
          <w:lang w:val="pl-PL"/>
        </w:rPr>
        <w:t>, zwanym dalej „Wnioskiem”,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stanowiącym Załącznik nr 1 do niniejszej umowy.</w:t>
      </w:r>
    </w:p>
    <w:p w14:paraId="33135157" w14:textId="77777777" w:rsidR="00AA7142" w:rsidRPr="00151680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2 </w:t>
      </w:r>
    </w:p>
    <w:p w14:paraId="072449B4" w14:textId="77777777" w:rsidR="00AA7142" w:rsidRPr="00151680" w:rsidRDefault="00AA7142" w:rsidP="0015168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Warunki realizacji Projektu</w:t>
      </w:r>
    </w:p>
    <w:p w14:paraId="162C42BA" w14:textId="42A040A4" w:rsidR="00AA7142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Projekt realizowany będzie w okresie od dnia </w:t>
      </w:r>
      <w:r w:rsidRPr="00151680">
        <w:rPr>
          <w:rFonts w:ascii="Calibri" w:hAnsi="Calibri" w:cs="Calibri"/>
          <w:sz w:val="22"/>
          <w:szCs w:val="22"/>
          <w:lang w:val="pl-PL"/>
        </w:rPr>
        <w:t>…............ do dnia …...........</w:t>
      </w:r>
    </w:p>
    <w:p w14:paraId="3B08A639" w14:textId="77777777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Realizacja Projektu obejmuje wykonanie pełnego zakresu rzeczowego Projektu zgodnie z Wnioskiem </w:t>
      </w:r>
      <w:r>
        <w:rPr>
          <w:rFonts w:ascii="Calibri" w:hAnsi="Calibri" w:cs="Calibri"/>
          <w:sz w:val="22"/>
          <w:szCs w:val="22"/>
          <w:lang w:val="pl-PL"/>
        </w:rPr>
        <w:br/>
        <w:t>i udokumentowanie poniesionych wydatków.</w:t>
      </w:r>
    </w:p>
    <w:p w14:paraId="55DDAB94" w14:textId="77777777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zostanie sfinansowan</w:t>
      </w:r>
      <w:r>
        <w:rPr>
          <w:rFonts w:ascii="Calibri" w:hAnsi="Calibri" w:cs="Calibri"/>
          <w:sz w:val="22"/>
          <w:szCs w:val="22"/>
          <w:lang w:val="pl-PL"/>
        </w:rPr>
        <w:t>y w kwocie ………………………. zł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ze środków </w:t>
      </w:r>
      <w:r>
        <w:rPr>
          <w:rFonts w:ascii="Calibri" w:hAnsi="Calibri" w:cs="Calibri"/>
          <w:sz w:val="22"/>
          <w:szCs w:val="22"/>
          <w:lang w:val="pl-PL"/>
        </w:rPr>
        <w:t xml:space="preserve">subwencji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otrzymanej od </w:t>
      </w:r>
      <w:r>
        <w:rPr>
          <w:rFonts w:ascii="Calibri" w:hAnsi="Calibri" w:cs="Calibri"/>
          <w:sz w:val="22"/>
          <w:szCs w:val="22"/>
          <w:lang w:val="pl-PL"/>
        </w:rPr>
        <w:t>Ministerstwa Nauki i Szkolnictwa Wyższego</w:t>
      </w:r>
      <w:r w:rsidRPr="00151680">
        <w:rPr>
          <w:rFonts w:ascii="Calibri" w:hAnsi="Calibri" w:cs="Calibri"/>
          <w:sz w:val="22"/>
          <w:szCs w:val="22"/>
          <w:lang w:val="pl-PL"/>
        </w:rPr>
        <w:t>.</w:t>
      </w:r>
    </w:p>
    <w:p w14:paraId="5096A0F7" w14:textId="77777777" w:rsidR="00AA7142" w:rsidRPr="00151680" w:rsidRDefault="00AA7142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Wydatki poniesione poza okresem realizacji Projektu określonym w ust. 1, będą uznane za wydatki niekwalifikowalne. </w:t>
      </w:r>
    </w:p>
    <w:p w14:paraId="3DA9F57A" w14:textId="0C541E30" w:rsidR="00AA7142" w:rsidRPr="00A97514" w:rsidRDefault="00180621" w:rsidP="00E710B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 oświadcza</w:t>
      </w:r>
      <w:r w:rsidR="00AA7142">
        <w:rPr>
          <w:rFonts w:ascii="Calibri" w:hAnsi="Calibri" w:cs="Calibri"/>
          <w:sz w:val="22"/>
          <w:szCs w:val="22"/>
          <w:lang w:val="pl-PL"/>
        </w:rPr>
        <w:t>, że zadania objęte Projektem nie będą finan</w:t>
      </w:r>
      <w:r>
        <w:rPr>
          <w:rFonts w:ascii="Calibri" w:hAnsi="Calibri" w:cs="Calibri"/>
          <w:sz w:val="22"/>
          <w:szCs w:val="22"/>
          <w:lang w:val="pl-PL"/>
        </w:rPr>
        <w:t xml:space="preserve">sowane ze środków pochodzących 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z innych źródeł. </w:t>
      </w:r>
    </w:p>
    <w:p w14:paraId="3C3B29AE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t>§ 3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4BAC251" w14:textId="77777777" w:rsidR="00AA7142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Wydatki kwalifikowalne</w:t>
      </w:r>
    </w:p>
    <w:p w14:paraId="4BBD698D" w14:textId="77777777" w:rsidR="00AA7142" w:rsidRDefault="00AA7142" w:rsidP="00E710BB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Wydatkiem kwalifikowalnym jest wydatek spełniający łącznie następujące warunki:</w:t>
      </w:r>
    </w:p>
    <w:p w14:paraId="3C87350B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został faktycznie poniesiony w okresie wskazanym w </w:t>
      </w:r>
      <w:r w:rsidRPr="00E710BB">
        <w:rPr>
          <w:rFonts w:ascii="Calibri" w:hAnsi="Calibri" w:cs="Calibri"/>
          <w:sz w:val="22"/>
          <w:szCs w:val="22"/>
          <w:lang w:val="pl-PL"/>
        </w:rPr>
        <w:t>§2</w:t>
      </w:r>
      <w:r>
        <w:rPr>
          <w:rFonts w:ascii="Calibri" w:hAnsi="Calibri" w:cs="Calibri"/>
          <w:sz w:val="22"/>
          <w:szCs w:val="22"/>
          <w:lang w:val="pl-PL"/>
        </w:rPr>
        <w:t xml:space="preserve"> ust. 1 niniejszej umowy,</w:t>
      </w:r>
    </w:p>
    <w:p w14:paraId="2A0AB346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zgodny z obowiązującymi przepisami prawa, w tym regulacjami obowiązującymi w AWF,</w:t>
      </w:r>
    </w:p>
    <w:p w14:paraId="778C5AD2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poniesiony zgodnie z postanowieniami umowy,</w:t>
      </w:r>
    </w:p>
    <w:p w14:paraId="5E8514B0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uwzględniony w kosztorysie projektu badawczego zawartym we wniosku o finansowanie wewnętrznego projektu badawczego, stanowiącym Załącznik nr 1 do niniejszej umowy,</w:t>
      </w:r>
    </w:p>
    <w:p w14:paraId="32777B15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niezbędny do realizacji Projektu i został poniesiony w związku z realizacją Projektu,</w:t>
      </w:r>
    </w:p>
    <w:p w14:paraId="2CB9919F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jest możliwy do zidentyfikowania i zweryfikowania, oraz został rzetelnie udokumentowany,</w:t>
      </w:r>
    </w:p>
    <w:p w14:paraId="6614550E" w14:textId="77777777" w:rsidR="00AA7142" w:rsidRDefault="00AA7142" w:rsidP="00E710BB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został wykazany w sprawozdaniu,</w:t>
      </w:r>
    </w:p>
    <w:p w14:paraId="350FE130" w14:textId="77777777" w:rsidR="00AA7142" w:rsidRPr="00A97514" w:rsidRDefault="00AA7142" w:rsidP="00A97514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został poniesiony zgodnie z przepisami ustawy </w:t>
      </w:r>
      <w:r w:rsidRPr="00A97514">
        <w:rPr>
          <w:rFonts w:ascii="Calibri" w:hAnsi="Calibri" w:cs="Calibri"/>
          <w:i/>
          <w:iCs/>
          <w:sz w:val="22"/>
          <w:szCs w:val="22"/>
          <w:lang w:val="pl-PL"/>
        </w:rPr>
        <w:t>Prawo zamówień publicznych</w:t>
      </w:r>
      <w:r>
        <w:rPr>
          <w:rFonts w:ascii="Calibri" w:hAnsi="Calibri" w:cs="Calibri"/>
          <w:sz w:val="22"/>
          <w:szCs w:val="22"/>
          <w:lang w:val="pl-PL"/>
        </w:rPr>
        <w:t xml:space="preserve">. </w:t>
      </w:r>
    </w:p>
    <w:p w14:paraId="3D3EC5E1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A97514">
        <w:rPr>
          <w:rFonts w:ascii="Calibri" w:hAnsi="Calibri" w:cs="Calibri"/>
          <w:sz w:val="22"/>
          <w:szCs w:val="22"/>
          <w:lang w:val="pl-PL"/>
        </w:rPr>
        <w:lastRenderedPageBreak/>
        <w:t>§ 4</w:t>
      </w:r>
    </w:p>
    <w:p w14:paraId="2C3A219B" w14:textId="77777777" w:rsidR="00AA7142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Prawa i obowiązki stron</w:t>
      </w:r>
    </w:p>
    <w:p w14:paraId="4D27FB1E" w14:textId="540DDAC8" w:rsidR="00AA7142" w:rsidRPr="00180621" w:rsidRDefault="00180621" w:rsidP="00180621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Osoba realizująca projekty </w:t>
      </w:r>
      <w:r w:rsidR="00AA7142" w:rsidRPr="00C809EC">
        <w:rPr>
          <w:rFonts w:ascii="Calibri" w:hAnsi="Calibri" w:cs="Calibri"/>
          <w:sz w:val="22"/>
          <w:szCs w:val="22"/>
          <w:lang w:val="pl-PL"/>
        </w:rPr>
        <w:t xml:space="preserve">zobowiązuje się do realizacji swoich zadań zgodnie z </w:t>
      </w:r>
      <w:r w:rsidRPr="00180621">
        <w:rPr>
          <w:rFonts w:ascii="Calibri" w:hAnsi="Calibri" w:cs="Calibri"/>
          <w:sz w:val="22"/>
          <w:szCs w:val="22"/>
          <w:lang w:val="pl-PL"/>
        </w:rPr>
        <w:t>Wytyczn</w:t>
      </w:r>
      <w:r>
        <w:rPr>
          <w:rFonts w:ascii="Calibri" w:hAnsi="Calibri" w:cs="Calibri"/>
          <w:sz w:val="22"/>
          <w:szCs w:val="22"/>
          <w:lang w:val="pl-PL"/>
        </w:rPr>
        <w:t>ymi</w:t>
      </w:r>
      <w:r w:rsidRPr="00180621">
        <w:rPr>
          <w:rFonts w:ascii="Calibri" w:hAnsi="Calibri" w:cs="Calibri"/>
          <w:sz w:val="22"/>
          <w:szCs w:val="22"/>
          <w:lang w:val="pl-PL"/>
        </w:rPr>
        <w:t xml:space="preserve"> dot. realizacji projektu – działania naukowego wyłonionego w Konkursie ogłoszonym przez Radę Kolegium Naukowego</w:t>
      </w:r>
      <w:r w:rsidR="00AA7142" w:rsidRPr="00180621">
        <w:rPr>
          <w:rFonts w:ascii="Calibri" w:hAnsi="Calibri" w:cs="Calibri"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sz w:val="22"/>
          <w:szCs w:val="22"/>
          <w:lang w:val="pl-PL"/>
        </w:rPr>
        <w:t>zwanymi</w:t>
      </w:r>
      <w:r w:rsidR="00AA7142" w:rsidRPr="00180621">
        <w:rPr>
          <w:rFonts w:ascii="Calibri" w:hAnsi="Calibri" w:cs="Calibri"/>
          <w:sz w:val="22"/>
          <w:szCs w:val="22"/>
          <w:lang w:val="pl-PL"/>
        </w:rPr>
        <w:t xml:space="preserve"> dalej </w:t>
      </w:r>
      <w:r>
        <w:rPr>
          <w:rFonts w:ascii="Calibri" w:hAnsi="Calibri" w:cs="Calibri"/>
          <w:sz w:val="22"/>
          <w:szCs w:val="22"/>
          <w:lang w:val="pl-PL"/>
        </w:rPr>
        <w:t>Wytycznymi</w:t>
      </w:r>
      <w:r w:rsidR="005D756A" w:rsidRPr="00180621">
        <w:rPr>
          <w:rFonts w:ascii="Calibri" w:hAnsi="Calibri" w:cs="Calibri"/>
          <w:sz w:val="22"/>
          <w:szCs w:val="22"/>
          <w:lang w:val="pl-PL"/>
        </w:rPr>
        <w:t>, w szczególności</w:t>
      </w:r>
      <w:r w:rsidR="00AA7142" w:rsidRPr="00180621">
        <w:rPr>
          <w:rFonts w:ascii="Calibri" w:hAnsi="Calibri" w:cs="Calibri"/>
          <w:sz w:val="22"/>
          <w:szCs w:val="22"/>
          <w:lang w:val="pl-PL"/>
        </w:rPr>
        <w:t>:</w:t>
      </w:r>
    </w:p>
    <w:p w14:paraId="11D99680" w14:textId="4009EC97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 zobowiązuje się dochować najwyższej staranności przy realizacji Projektu i wykonywać go zgodnie z przepisami prawa oraz wewnętrznymi regulacjami obowiązującymi </w:t>
      </w:r>
      <w:r w:rsidR="00AA7142">
        <w:rPr>
          <w:rFonts w:ascii="Calibri" w:hAnsi="Calibri" w:cs="Calibri"/>
          <w:sz w:val="22"/>
          <w:szCs w:val="22"/>
          <w:lang w:val="pl-PL"/>
        </w:rPr>
        <w:t>w AWF i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> ponosi odpowiedzialność za wszelkie szkody powstałe w trakcie realizacji Projektu w wyniku własnych zaniedbań bądź zaniechań, albo zaniedbań bądź zaniechań osób, którym powierza wykonanie części praw w trakcie realizacji Projektu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</w:p>
    <w:p w14:paraId="636F75DA" w14:textId="04716329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>
        <w:rPr>
          <w:rFonts w:ascii="Calibri" w:hAnsi="Calibri" w:cs="Calibri"/>
          <w:sz w:val="22"/>
          <w:szCs w:val="22"/>
          <w:lang w:val="pl-PL"/>
        </w:rPr>
        <w:t>zobowiązan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jest do przekazywania dokumentów finansowych potwierdzających poniesienie wydatku do </w:t>
      </w:r>
      <w:r w:rsidR="00075334">
        <w:rPr>
          <w:rFonts w:ascii="Calibri" w:hAnsi="Calibri" w:cs="Calibri"/>
          <w:sz w:val="22"/>
          <w:szCs w:val="22"/>
          <w:lang w:val="pl-PL"/>
        </w:rPr>
        <w:t>akceptacji Prorektora ds. Nauki i Współpracy z Zagranicą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po uzyskaniu akceptacji wydatku przez </w:t>
      </w:r>
      <w:r>
        <w:rPr>
          <w:rFonts w:ascii="Calibri" w:hAnsi="Calibri" w:cs="Calibri"/>
          <w:sz w:val="22"/>
          <w:szCs w:val="22"/>
          <w:lang w:val="pl-PL"/>
        </w:rPr>
        <w:t>Opiekuna naukowego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60925BB" w14:textId="176CE9A2" w:rsidR="00AA7142" w:rsidRDefault="00180621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 xml:space="preserve">zobowiązana </w:t>
      </w:r>
      <w:r w:rsidR="00AA7142">
        <w:rPr>
          <w:rFonts w:ascii="Calibri" w:hAnsi="Calibri" w:cs="Calibri"/>
          <w:sz w:val="22"/>
          <w:szCs w:val="22"/>
          <w:lang w:val="pl-PL"/>
        </w:rPr>
        <w:t>jest niezwłocznie poinformować Pro</w:t>
      </w:r>
      <w:r>
        <w:rPr>
          <w:rFonts w:ascii="Calibri" w:hAnsi="Calibri" w:cs="Calibri"/>
          <w:sz w:val="22"/>
          <w:szCs w:val="22"/>
          <w:lang w:val="pl-PL"/>
        </w:rPr>
        <w:t xml:space="preserve">rektora ds. Nauki 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i Współpracy </w:t>
      </w:r>
      <w:r w:rsidR="00AA7142">
        <w:rPr>
          <w:rFonts w:ascii="Calibri" w:hAnsi="Calibri" w:cs="Calibri"/>
          <w:sz w:val="22"/>
          <w:szCs w:val="22"/>
          <w:lang w:val="pl-PL"/>
        </w:rPr>
        <w:t>z Zagranicą o wszelkich zagrożeniach oraz nieprawidłowościach w realizacji Projektu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67F9423C" w14:textId="67A2FD29" w:rsidR="00AA7142" w:rsidRPr="005D756A" w:rsidRDefault="00180621" w:rsidP="00180621">
      <w:pPr>
        <w:numPr>
          <w:ilvl w:val="1"/>
          <w:numId w:val="12"/>
        </w:numPr>
        <w:jc w:val="both"/>
        <w:rPr>
          <w:rFonts w:ascii="Calibri" w:hAnsi="Calibri" w:cs="Calibri"/>
          <w:spacing w:val="-4"/>
          <w:kern w:val="22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zobowiązana jest 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do sporządzenia sprawozdania merytorycznego </w:t>
      </w:r>
      <w:r w:rsidR="006937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                                                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i finansowanego z 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projektu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, według wzoru stanowiącego Załącznik nr 2 do 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Wytycznych</w:t>
      </w:r>
      <w:r w:rsid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,</w:t>
      </w:r>
      <w:r w:rsidR="00AA7142" w:rsidRPr="005D756A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</w:t>
      </w:r>
    </w:p>
    <w:p w14:paraId="606EE6B0" w14:textId="7E281FC7" w:rsidR="00AA7142" w:rsidRPr="00C809EC" w:rsidRDefault="005F731D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zobowiązana jest </w:t>
      </w:r>
      <w:r>
        <w:rPr>
          <w:rFonts w:ascii="Calibri" w:hAnsi="Calibri" w:cs="Calibri"/>
          <w:sz w:val="22"/>
          <w:szCs w:val="22"/>
          <w:lang w:val="pl-PL"/>
        </w:rPr>
        <w:t>do</w:t>
      </w:r>
      <w:r w:rsidR="00AA7142" w:rsidRPr="00C809EC">
        <w:rPr>
          <w:rFonts w:ascii="Calibri" w:hAnsi="Calibri" w:cs="Calibri"/>
          <w:sz w:val="22"/>
          <w:szCs w:val="22"/>
          <w:lang w:val="pl-PL"/>
        </w:rPr>
        <w:t xml:space="preserve"> prawidłowego przechowywania dokumentów projektowych</w:t>
      </w:r>
      <w:r w:rsidR="005D756A">
        <w:rPr>
          <w:rFonts w:ascii="Calibri" w:hAnsi="Calibri" w:cs="Calibri"/>
          <w:sz w:val="22"/>
          <w:szCs w:val="22"/>
          <w:lang w:val="pl-PL"/>
        </w:rPr>
        <w:t>,</w:t>
      </w:r>
      <w:r w:rsidR="00AA7142" w:rsidRPr="00C809EC">
        <w:rPr>
          <w:rFonts w:ascii="Calibri" w:hAnsi="Calibri" w:cs="Calibri"/>
          <w:sz w:val="22"/>
          <w:szCs w:val="22"/>
          <w:lang w:val="pl-PL"/>
        </w:rPr>
        <w:t xml:space="preserve">  </w:t>
      </w:r>
    </w:p>
    <w:p w14:paraId="0083B823" w14:textId="020606D8" w:rsidR="00AA7142" w:rsidRDefault="005F731D" w:rsidP="000564D6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Osoba realizująca projekt 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zobowiązuje się ponadto do </w:t>
      </w:r>
    </w:p>
    <w:p w14:paraId="583BB4C3" w14:textId="77777777" w:rsidR="00AA7142" w:rsidRDefault="00AA7142" w:rsidP="005D756A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przestrzegania/poszanowania praw własności intelektualnej AWF,</w:t>
      </w:r>
    </w:p>
    <w:p w14:paraId="349B789B" w14:textId="77777777" w:rsidR="005F731D" w:rsidRDefault="00AA7142" w:rsidP="005F731D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dbania o dobre imię AWF,</w:t>
      </w:r>
    </w:p>
    <w:p w14:paraId="2E82C571" w14:textId="4B6E9C90" w:rsidR="00AA7142" w:rsidRPr="005F731D" w:rsidRDefault="00AA7142" w:rsidP="005F731D">
      <w:pPr>
        <w:numPr>
          <w:ilvl w:val="2"/>
          <w:numId w:val="17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5F731D">
        <w:rPr>
          <w:rFonts w:ascii="Calibri" w:hAnsi="Calibri" w:cs="Calibri"/>
          <w:sz w:val="22"/>
          <w:szCs w:val="22"/>
          <w:lang w:val="pl-PL"/>
        </w:rPr>
        <w:t>przestrzegania zasad bezpieczeństwa i hig</w:t>
      </w:r>
      <w:r w:rsidR="005F731D" w:rsidRPr="005F731D">
        <w:rPr>
          <w:rFonts w:ascii="Calibri" w:hAnsi="Calibri" w:cs="Calibri"/>
          <w:sz w:val="22"/>
          <w:szCs w:val="22"/>
          <w:lang w:val="pl-PL"/>
        </w:rPr>
        <w:t>ieny pracy obowiązujących w AWF.</w:t>
      </w:r>
    </w:p>
    <w:p w14:paraId="69DD5026" w14:textId="46552DCF" w:rsidR="00AA7142" w:rsidRPr="00A97514" w:rsidRDefault="00AA7142" w:rsidP="005F731D">
      <w:pPr>
        <w:numPr>
          <w:ilvl w:val="0"/>
          <w:numId w:val="12"/>
        </w:numPr>
        <w:jc w:val="both"/>
        <w:rPr>
          <w:rFonts w:ascii="Calibri" w:hAnsi="Calibri" w:cs="Calibri"/>
          <w:spacing w:val="-4"/>
          <w:kern w:val="22"/>
          <w:sz w:val="22"/>
          <w:szCs w:val="22"/>
          <w:lang w:val="pl-PL"/>
        </w:rPr>
      </w:pP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AWF zobowiązuje się do poszanowania autonomii badawczej 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Osob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y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realizując</w:t>
      </w:r>
      <w:r w:rsid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>ej</w:t>
      </w:r>
      <w:r w:rsidR="005F731D" w:rsidRPr="00180621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projekt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, zgodnie </w:t>
      </w:r>
      <w:r w:rsidR="0069373B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                                            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z zatwierdzonym Projektem i zapewnienia odpowiednich warunków do prowadzenia prac badawczych zgodnie z zakresem opisanym we wniosku </w:t>
      </w:r>
      <w:r w:rsidR="005F731D" w:rsidRPr="005F731D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o finansowanie pojedynczego działania naukowego </w:t>
      </w:r>
      <w:r w:rsidRPr="00A97514">
        <w:rPr>
          <w:rFonts w:ascii="Calibri" w:hAnsi="Calibri" w:cs="Calibri"/>
          <w:spacing w:val="-4"/>
          <w:kern w:val="22"/>
          <w:sz w:val="22"/>
          <w:szCs w:val="22"/>
          <w:lang w:val="pl-PL"/>
        </w:rPr>
        <w:t xml:space="preserve">stanowiącym Załącznik nr 1 do niniejszej umowy. </w:t>
      </w:r>
    </w:p>
    <w:p w14:paraId="6A58A24F" w14:textId="77777777" w:rsidR="00AA7142" w:rsidRDefault="00AA7142" w:rsidP="00A97514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Prawa i obowiązki stron wynikające z niniejszej umowy nie mogą być przenoszone na osoby trzecie bez zgody AWF. </w:t>
      </w:r>
    </w:p>
    <w:p w14:paraId="6557AF1A" w14:textId="77777777" w:rsidR="00AA7142" w:rsidRPr="00FD4640" w:rsidRDefault="00AA7142" w:rsidP="00FD4640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§ 5</w:t>
      </w:r>
    </w:p>
    <w:p w14:paraId="6FE562B1" w14:textId="77777777" w:rsidR="00AA7142" w:rsidRPr="00FD4640" w:rsidRDefault="00AA7142" w:rsidP="00FD464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Prawa autorskie</w:t>
      </w:r>
    </w:p>
    <w:p w14:paraId="4E080FDE" w14:textId="416138D0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Uczelnia nabywa prawo do wszystkich powstałych w wyniku realizacji projektu wskazanego w § 1 niniejszej umowy praw autorskich i dóbr niematerialnych (z chwilą ich powstania), podlegających ustawie o Prawie autorskim i prawach pokrewnych oraz ustawie Prawo własności przemysłowej.</w:t>
      </w:r>
    </w:p>
    <w:p w14:paraId="2655A353" w14:textId="15F68748" w:rsidR="00AA7142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Niezależnie od postanowień ust. 1, na mocy niniejszej umowy Wykonawca przenosi nieodpłatnie na uczelnię całość autorskich praw majątkowych i praw pokrewnych do wszelkich dzieł powstałych </w:t>
      </w:r>
      <w:r w:rsidR="0069373B">
        <w:rPr>
          <w:rFonts w:ascii="Calibri" w:hAnsi="Calibri" w:cs="Calibri"/>
          <w:sz w:val="22"/>
          <w:szCs w:val="22"/>
          <w:lang w:val="pl-PL"/>
        </w:rPr>
        <w:t xml:space="preserve">                               </w:t>
      </w:r>
      <w:r w:rsidRPr="00FD4640">
        <w:rPr>
          <w:rFonts w:ascii="Calibri" w:hAnsi="Calibri" w:cs="Calibri"/>
          <w:sz w:val="22"/>
          <w:szCs w:val="22"/>
          <w:lang w:val="pl-PL"/>
        </w:rPr>
        <w:t>w związku z realizacją projektu badawczego wskazanego w § 1 niniejszej umowy, łącznie z wyłącznym prawem do udzielenia zezwoleń na wykonywanie zależnego prawa autorskiego, do nieograniczonego w czasie korzystania i rozporządzania przedmiotem umowy w kraju i zagranicą.</w:t>
      </w:r>
    </w:p>
    <w:p w14:paraId="3E675B4E" w14:textId="77777777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Uczelnia nabywa prawo do korzystania z dzieła będącego rezultatem realizacji projektu badawczego wskazanego w § 1 niniejszej umowy na następujących polach eksploatacji wskazanych poniżej:</w:t>
      </w:r>
    </w:p>
    <w:p w14:paraId="1E268300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utrwalania dzieła na wszystkich nośnikach,</w:t>
      </w:r>
    </w:p>
    <w:p w14:paraId="467C4B4D" w14:textId="6B0F8A7E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trwałego lub czasowego utrwalania lub zwielokrotniania utworu w całości lub w części, jakimikolwiek środkami i w jakiejkolwiek formie, niezależnie od formatu, systemu lub standardu, w tym wprowadzanie do pamięci komputera oraz trwałe lub czasowe utrwalanie lub zwielokrotnianie takich zapisów, włączając w to sporządzanie ich kopii oraz dowolne korzystanie i rozporządzanie tymi kopiami,</w:t>
      </w:r>
    </w:p>
    <w:p w14:paraId="29619A92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nadawania za pośrednictwem sieci przewodowej i bezprzewodowej, w tym sieci Internet (Intranet) </w:t>
      </w:r>
      <w:r w:rsidRPr="00FD4640">
        <w:rPr>
          <w:rFonts w:ascii="Calibri" w:hAnsi="Calibri" w:cs="Calibri"/>
          <w:sz w:val="22"/>
          <w:szCs w:val="22"/>
          <w:lang w:val="pl-PL"/>
        </w:rPr>
        <w:lastRenderedPageBreak/>
        <w:t>lub podobnej,</w:t>
      </w:r>
    </w:p>
    <w:p w14:paraId="2073A576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wykorzystania we wszystkich środkach masowego przekazu,</w:t>
      </w:r>
    </w:p>
    <w:p w14:paraId="0F9F7237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publicznego rozpowszechniania, w szczególności udostępniania w ten sposób, aby każdy mógł mieć do niego dostęp w miejscu i czasie przez siebie wybranym,</w:t>
      </w:r>
    </w:p>
    <w:p w14:paraId="72ED735B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wprowadzania do obrotu i dystrybucji oraz udostępniania innym instytucjom i pod-miotom trzecim w ramach potrzeb AWF,</w:t>
      </w:r>
    </w:p>
    <w:p w14:paraId="1A6F5FEC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tworzenia nowych wersji i adaptacji (tłumaczenie, przystosowanie, zmianę układu lub jakiekolwiek inne zmiany), zezwolenie na tworzenie opracowań i przeróbek oraz</w:t>
      </w:r>
    </w:p>
    <w:p w14:paraId="3DBFAFEF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rozporządzanie i korzystanie z takich opracowań na wszystkich polach eksploatacji określonych </w:t>
      </w:r>
      <w:r>
        <w:rPr>
          <w:rFonts w:ascii="Calibri" w:hAnsi="Calibri" w:cs="Calibri"/>
          <w:sz w:val="22"/>
          <w:szCs w:val="22"/>
          <w:lang w:val="pl-PL"/>
        </w:rPr>
        <w:br/>
      </w:r>
      <w:r w:rsidRPr="00FD4640">
        <w:rPr>
          <w:rFonts w:ascii="Calibri" w:hAnsi="Calibri" w:cs="Calibri"/>
          <w:sz w:val="22"/>
          <w:szCs w:val="22"/>
          <w:lang w:val="pl-PL"/>
        </w:rPr>
        <w:t>w niniejszej umowie,</w:t>
      </w:r>
    </w:p>
    <w:p w14:paraId="7DCD3D6F" w14:textId="77777777" w:rsidR="00AA7142" w:rsidRPr="00FD4640" w:rsidRDefault="00AA7142" w:rsidP="00FD4640">
      <w:pPr>
        <w:numPr>
          <w:ilvl w:val="1"/>
          <w:numId w:val="12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rozporządzania dziełem i jego opracowaniami oraz udostępniania ich do korzystania, w tym udzielania licencji na rzecz osób trzecich, na wszystkich wymienionych powyżej polach eksploatacji.</w:t>
      </w:r>
    </w:p>
    <w:p w14:paraId="74C71F1D" w14:textId="3694B6C4" w:rsidR="009969E2" w:rsidRPr="007A43D4" w:rsidRDefault="00AF656F" w:rsidP="009969E2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7A43D4">
        <w:rPr>
          <w:rFonts w:ascii="Calibri" w:hAnsi="Calibri" w:cs="Calibri"/>
          <w:sz w:val="22"/>
          <w:szCs w:val="22"/>
          <w:lang w:val="pl-PL"/>
        </w:rPr>
        <w:t>Akademia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i </w:t>
      </w:r>
      <w:r w:rsidR="005F731D">
        <w:rPr>
          <w:rFonts w:ascii="Calibri" w:hAnsi="Calibri" w:cs="Calibri"/>
          <w:sz w:val="22"/>
          <w:szCs w:val="22"/>
          <w:lang w:val="pl-PL"/>
        </w:rPr>
        <w:t>Osoba realizująca projekt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każdorazowo zobowiązują się do zawarcia </w:t>
      </w:r>
      <w:r w:rsidRPr="007A43D4">
        <w:rPr>
          <w:rFonts w:ascii="Calibri" w:hAnsi="Calibri" w:cs="Calibri"/>
          <w:sz w:val="22"/>
          <w:szCs w:val="22"/>
          <w:lang w:val="pl-PL"/>
        </w:rPr>
        <w:t>pomiędzy sobą odrębnej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 umowy przeniesienia </w:t>
      </w:r>
      <w:r w:rsidRPr="007A43D4">
        <w:rPr>
          <w:rFonts w:ascii="Calibri" w:hAnsi="Calibri" w:cs="Calibri"/>
          <w:sz w:val="22"/>
          <w:szCs w:val="22"/>
          <w:lang w:val="pl-PL"/>
        </w:rPr>
        <w:t xml:space="preserve">na Akademię </w:t>
      </w:r>
      <w:r w:rsidR="009969E2" w:rsidRPr="007A43D4">
        <w:rPr>
          <w:rFonts w:ascii="Calibri" w:hAnsi="Calibri" w:cs="Calibri"/>
          <w:sz w:val="22"/>
          <w:szCs w:val="22"/>
          <w:lang w:val="pl-PL"/>
        </w:rPr>
        <w:t xml:space="preserve">praw autorskich do dzieł powstałych w związku z realizacją projektu badawczego wskazanego w § 1 niniejszej umowy. </w:t>
      </w:r>
    </w:p>
    <w:p w14:paraId="45BAD4D1" w14:textId="77777777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Nabyte autorskie prawa majątkowe są nieograniczone w czasie.</w:t>
      </w:r>
    </w:p>
    <w:p w14:paraId="2B833BC1" w14:textId="25CAD94D" w:rsidR="00AA7142" w:rsidRPr="00FD4640" w:rsidRDefault="00AA7142" w:rsidP="00FD4640">
      <w:pPr>
        <w:pStyle w:val="Akapitzlist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 xml:space="preserve">Z chwilą przyjęcia utworu przez uczelnię, </w:t>
      </w:r>
      <w:r w:rsidR="005F731D"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przenosi na uczelnię prawo własności wszystkich egzemplarzy dzieła oraz nośnika, na którym się znajduje.</w:t>
      </w:r>
    </w:p>
    <w:p w14:paraId="64982F2E" w14:textId="77777777" w:rsidR="00AA7142" w:rsidRPr="00FD4640" w:rsidRDefault="00AA7142" w:rsidP="00FD4640">
      <w:pPr>
        <w:widowControl/>
        <w:suppressAutoHyphens w:val="0"/>
        <w:spacing w:before="120" w:line="293" w:lineRule="atLeast"/>
        <w:jc w:val="center"/>
        <w:rPr>
          <w:rFonts w:ascii="Calibri" w:hAnsi="Calibri" w:cs="Calibri"/>
          <w:sz w:val="22"/>
          <w:szCs w:val="22"/>
          <w:lang w:val="pl-PL"/>
        </w:rPr>
      </w:pPr>
      <w:r w:rsidRPr="00FD4640">
        <w:rPr>
          <w:rFonts w:ascii="Calibri" w:hAnsi="Calibri" w:cs="Calibri"/>
          <w:sz w:val="22"/>
          <w:szCs w:val="22"/>
          <w:lang w:val="pl-PL"/>
        </w:rPr>
        <w:t>§ 6</w:t>
      </w:r>
    </w:p>
    <w:p w14:paraId="3D56F045" w14:textId="77777777" w:rsidR="00AA7142" w:rsidRPr="00EC0EFA" w:rsidRDefault="00AA7142" w:rsidP="00FD4640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EC0EFA">
        <w:rPr>
          <w:rFonts w:ascii="Calibri" w:hAnsi="Calibri" w:cs="Calibri"/>
          <w:sz w:val="22"/>
          <w:szCs w:val="22"/>
          <w:lang w:val="pl-PL"/>
        </w:rPr>
        <w:t>Promocja</w:t>
      </w:r>
    </w:p>
    <w:p w14:paraId="4B4C6ADF" w14:textId="300C5EA6" w:rsidR="00AA7142" w:rsidRPr="00A97514" w:rsidRDefault="005F731D" w:rsidP="00A9751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 w:rsidRPr="00A97514">
        <w:rPr>
          <w:rFonts w:ascii="Calibri" w:hAnsi="Calibri" w:cs="Calibri"/>
          <w:sz w:val="22"/>
          <w:szCs w:val="22"/>
          <w:lang w:val="pl-PL"/>
        </w:rPr>
        <w:t>zobowiązuje się umieszczać informację o finansowaniu na wszystkich materiał</w:t>
      </w:r>
      <w:r w:rsidR="00AA7142">
        <w:rPr>
          <w:rFonts w:ascii="Calibri" w:hAnsi="Calibri" w:cs="Calibri"/>
          <w:sz w:val="22"/>
          <w:szCs w:val="22"/>
          <w:lang w:val="pl-PL"/>
        </w:rPr>
        <w:t>ach</w:t>
      </w:r>
      <w:r w:rsidR="00AA7142" w:rsidRPr="00A97514">
        <w:rPr>
          <w:rFonts w:ascii="Calibri" w:hAnsi="Calibri" w:cs="Calibri"/>
          <w:sz w:val="22"/>
          <w:szCs w:val="22"/>
          <w:lang w:val="pl-PL"/>
        </w:rPr>
        <w:t xml:space="preserve"> wydrukowanych na potrzeby projektu.</w:t>
      </w:r>
    </w:p>
    <w:p w14:paraId="4DACC4C1" w14:textId="6D27E3EA" w:rsidR="00AA7142" w:rsidRPr="00A97514" w:rsidRDefault="005F731D" w:rsidP="00A9751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winna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każdorazowo wskazywać afiliację przy AWF w przypadku realizacji upowszechniania działań projektowych.</w:t>
      </w:r>
    </w:p>
    <w:p w14:paraId="7804EE7C" w14:textId="77777777" w:rsidR="00AA7142" w:rsidRPr="00A97514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7</w:t>
      </w:r>
    </w:p>
    <w:p w14:paraId="703E0B19" w14:textId="77777777" w:rsidR="00AA7142" w:rsidRPr="00E25109" w:rsidRDefault="00AA7142" w:rsidP="00E25109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 w:rsidRPr="00E25109">
        <w:rPr>
          <w:rFonts w:ascii="Calibri" w:hAnsi="Calibri" w:cs="Calibri"/>
          <w:sz w:val="22"/>
          <w:szCs w:val="22"/>
          <w:lang w:val="pl-PL"/>
        </w:rPr>
        <w:t>Skutki niewykonania umowy</w:t>
      </w:r>
    </w:p>
    <w:p w14:paraId="173CA842" w14:textId="2789E7AA" w:rsidR="00AA7142" w:rsidRPr="00151680" w:rsidRDefault="00AA7142" w:rsidP="0024197C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W przypadku niewykonania umowy przez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lub wykonania jej niezgodnie z jej postanowieniami </w:t>
      </w:r>
      <w:r>
        <w:rPr>
          <w:rFonts w:ascii="Calibri" w:hAnsi="Calibri" w:cs="Calibri"/>
          <w:sz w:val="22"/>
          <w:szCs w:val="22"/>
          <w:lang w:val="pl-PL"/>
        </w:rPr>
        <w:t>AWF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pisemnie zawiadamia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o stwierdzonych niezgodnościach pocztą tradycyjną lub elektroniczną na adres </w:t>
      </w:r>
      <w:r>
        <w:rPr>
          <w:rFonts w:ascii="Calibri" w:hAnsi="Calibri" w:cs="Calibri"/>
          <w:sz w:val="22"/>
          <w:szCs w:val="22"/>
          <w:lang w:val="pl-PL"/>
        </w:rPr>
        <w:t>mailowy w domenie AWF.</w:t>
      </w:r>
    </w:p>
    <w:p w14:paraId="0D0FAE4B" w14:textId="026C797C" w:rsidR="00AA7142" w:rsidRPr="00A97514" w:rsidRDefault="00AA7142" w:rsidP="00A97514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Jeżeli niezgodności nie zostaną usunięte bądź wyjaśnione, a skutki niezgodności usunięte w terminie </w:t>
      </w:r>
      <w:r w:rsidR="0069373B">
        <w:rPr>
          <w:rFonts w:ascii="Calibri" w:hAnsi="Calibri" w:cs="Calibri"/>
          <w:sz w:val="22"/>
          <w:szCs w:val="22"/>
          <w:lang w:val="pl-PL"/>
        </w:rPr>
        <w:t xml:space="preserve">                   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10 dni kalendarzowych od otrzymania przez </w:t>
      </w:r>
      <w:r w:rsidR="005F731D">
        <w:rPr>
          <w:rFonts w:ascii="Calibri" w:hAnsi="Calibri" w:cs="Calibri"/>
          <w:sz w:val="22"/>
          <w:szCs w:val="22"/>
          <w:lang w:val="pl-PL"/>
        </w:rPr>
        <w:t>Osobę realizującą projekt</w:t>
      </w:r>
      <w:r w:rsidR="005F731D"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151680">
        <w:rPr>
          <w:rFonts w:ascii="Calibri" w:hAnsi="Calibri" w:cs="Calibri"/>
          <w:sz w:val="22"/>
          <w:szCs w:val="22"/>
          <w:lang w:val="pl-PL"/>
        </w:rPr>
        <w:t>z</w:t>
      </w:r>
      <w:r>
        <w:rPr>
          <w:rFonts w:ascii="Calibri" w:hAnsi="Calibri" w:cs="Calibri"/>
          <w:sz w:val="22"/>
          <w:szCs w:val="22"/>
          <w:lang w:val="pl-PL"/>
        </w:rPr>
        <w:t xml:space="preserve">awiadomienia, o którym mowa </w:t>
      </w:r>
      <w:r w:rsidR="0069373B">
        <w:rPr>
          <w:rFonts w:ascii="Calibri" w:hAnsi="Calibri" w:cs="Calibri"/>
          <w:sz w:val="22"/>
          <w:szCs w:val="22"/>
          <w:lang w:val="pl-PL"/>
        </w:rPr>
        <w:t xml:space="preserve">                    </w:t>
      </w:r>
      <w:r>
        <w:rPr>
          <w:rFonts w:ascii="Calibri" w:hAnsi="Calibri" w:cs="Calibri"/>
          <w:sz w:val="22"/>
          <w:szCs w:val="22"/>
          <w:lang w:val="pl-PL"/>
        </w:rPr>
        <w:t>w us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t. 1, </w:t>
      </w:r>
      <w:r>
        <w:rPr>
          <w:rFonts w:ascii="Calibri" w:hAnsi="Calibri" w:cs="Calibri"/>
          <w:sz w:val="22"/>
          <w:szCs w:val="22"/>
          <w:lang w:val="pl-PL"/>
        </w:rPr>
        <w:t xml:space="preserve">Rektor </w:t>
      </w:r>
      <w:r w:rsidRPr="00151680">
        <w:rPr>
          <w:rFonts w:ascii="Calibri" w:hAnsi="Calibri" w:cs="Calibri"/>
          <w:sz w:val="22"/>
          <w:szCs w:val="22"/>
          <w:lang w:val="pl-PL"/>
        </w:rPr>
        <w:t>może rozwiązać niniejszą umowę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14:paraId="2D9E1D35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8</w:t>
      </w:r>
    </w:p>
    <w:p w14:paraId="25D3494E" w14:textId="77777777" w:rsidR="00AA7142" w:rsidRPr="00E25109" w:rsidRDefault="00AA7142" w:rsidP="00E25109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Ochrona danych </w:t>
      </w:r>
    </w:p>
    <w:p w14:paraId="35B00104" w14:textId="3BF8B428" w:rsidR="00AA7142" w:rsidRDefault="005F731D" w:rsidP="0024197C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wyraża zgodę na przetwarzanie i przechowywanie jego danych osobowych przez </w:t>
      </w:r>
      <w:r w:rsidR="00AA7142">
        <w:rPr>
          <w:rFonts w:ascii="Calibri" w:hAnsi="Calibri" w:cs="Calibri"/>
          <w:sz w:val="22"/>
          <w:szCs w:val="22"/>
          <w:lang w:val="pl-PL"/>
        </w:rPr>
        <w:t>AWF</w:t>
      </w:r>
      <w:r w:rsidR="00AA7142" w:rsidRPr="00151680">
        <w:rPr>
          <w:rFonts w:ascii="Calibri" w:hAnsi="Calibri" w:cs="Calibri"/>
          <w:sz w:val="22"/>
          <w:szCs w:val="22"/>
          <w:lang w:val="pl-PL"/>
        </w:rPr>
        <w:t xml:space="preserve">, jak i ich wykorzystywania w celu realizacji projektu i jego rozliczenia. </w:t>
      </w:r>
    </w:p>
    <w:p w14:paraId="3C23BB76" w14:textId="47804FE1" w:rsidR="00AA7142" w:rsidRDefault="005F731D" w:rsidP="0024197C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Osoba realizująca projekt</w:t>
      </w:r>
      <w:r w:rsidRPr="00FD46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A7142">
        <w:rPr>
          <w:rFonts w:ascii="Calibri" w:hAnsi="Calibri" w:cs="Calibri"/>
          <w:sz w:val="22"/>
          <w:szCs w:val="22"/>
          <w:lang w:val="pl-PL"/>
        </w:rPr>
        <w:t>jest odpowiedzialn</w:t>
      </w:r>
      <w:r>
        <w:rPr>
          <w:rFonts w:ascii="Calibri" w:hAnsi="Calibri" w:cs="Calibri"/>
          <w:sz w:val="22"/>
          <w:szCs w:val="22"/>
          <w:lang w:val="pl-PL"/>
        </w:rPr>
        <w:t>a</w:t>
      </w:r>
      <w:r w:rsidR="00AA7142">
        <w:rPr>
          <w:rFonts w:ascii="Calibri" w:hAnsi="Calibri" w:cs="Calibri"/>
          <w:sz w:val="22"/>
          <w:szCs w:val="22"/>
          <w:lang w:val="pl-PL"/>
        </w:rPr>
        <w:t xml:space="preserve"> za realizację zadań projektowych zgodnie z zapisami ustawy o ochronie danych osobowych. </w:t>
      </w:r>
    </w:p>
    <w:p w14:paraId="41DB82DF" w14:textId="77777777" w:rsidR="00AA7142" w:rsidRDefault="00AA7142" w:rsidP="00A97514">
      <w:pPr>
        <w:spacing w:before="120"/>
        <w:jc w:val="center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>§</w:t>
      </w:r>
      <w:r>
        <w:rPr>
          <w:rFonts w:ascii="Calibri" w:hAnsi="Calibri" w:cs="Calibri"/>
          <w:sz w:val="22"/>
          <w:szCs w:val="22"/>
          <w:lang w:val="pl-PL"/>
        </w:rPr>
        <w:t xml:space="preserve"> 9</w:t>
      </w:r>
    </w:p>
    <w:p w14:paraId="1D387929" w14:textId="77777777" w:rsidR="00AA7142" w:rsidRPr="00151680" w:rsidRDefault="00AA7142" w:rsidP="00A97514">
      <w:pPr>
        <w:spacing w:after="120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Postanowienia końcowe </w:t>
      </w:r>
    </w:p>
    <w:p w14:paraId="1A8CCCB3" w14:textId="74117F97" w:rsidR="00AA7142" w:rsidRPr="00390243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sprawach nieuregulowanych w niniejszej umowie oraz regulaminie mają zastosowania przepisy Kodeksu cywilnego</w:t>
      </w:r>
      <w:r w:rsidR="000E7EFB">
        <w:rPr>
          <w:rFonts w:ascii="Calibri" w:hAnsi="Calibri" w:cs="Calibri"/>
          <w:sz w:val="22"/>
          <w:szCs w:val="22"/>
          <w:lang w:val="pl-PL"/>
        </w:rPr>
        <w:t xml:space="preserve">, </w:t>
      </w:r>
      <w:r w:rsidR="000E7EFB" w:rsidRPr="00390243">
        <w:rPr>
          <w:rFonts w:ascii="Calibri" w:hAnsi="Calibri" w:cs="Calibri"/>
          <w:color w:val="000000" w:themeColor="text1"/>
          <w:sz w:val="22"/>
          <w:szCs w:val="22"/>
          <w:lang w:val="pl-PL"/>
        </w:rPr>
        <w:t>ustawy o prawie autorskim i prawach pokrewnych oraz prawa własności przemysłowej.</w:t>
      </w:r>
    </w:p>
    <w:p w14:paraId="2695A859" w14:textId="77777777" w:rsidR="00AA7142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Wszelkie zmiany w niniejszej umowie wymagają formy pisemnej pod rygorem nieważności. </w:t>
      </w:r>
    </w:p>
    <w:p w14:paraId="56683672" w14:textId="2965CC69" w:rsidR="00AA7142" w:rsidRDefault="00AA7142" w:rsidP="001B2630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  <w:lang w:val="pl-PL"/>
        </w:rPr>
      </w:pPr>
      <w:r w:rsidRPr="00151680">
        <w:rPr>
          <w:rFonts w:ascii="Calibri" w:hAnsi="Calibri" w:cs="Calibri"/>
          <w:sz w:val="22"/>
          <w:szCs w:val="22"/>
          <w:lang w:val="pl-PL"/>
        </w:rPr>
        <w:t xml:space="preserve">Umowa została sporządzona </w:t>
      </w:r>
      <w:r w:rsidR="005F731D">
        <w:rPr>
          <w:rFonts w:ascii="Calibri" w:hAnsi="Calibri" w:cs="Calibri"/>
          <w:sz w:val="22"/>
          <w:szCs w:val="22"/>
          <w:lang w:val="pl-PL"/>
        </w:rPr>
        <w:t>w dwóch</w:t>
      </w:r>
      <w:r w:rsidRPr="00151680">
        <w:rPr>
          <w:rFonts w:ascii="Calibri" w:hAnsi="Calibri" w:cs="Calibri"/>
          <w:sz w:val="22"/>
          <w:szCs w:val="22"/>
          <w:lang w:val="pl-PL"/>
        </w:rPr>
        <w:t xml:space="preserve"> jednobrzmiących egzemplarzach.</w:t>
      </w:r>
    </w:p>
    <w:p w14:paraId="76FDA4A1" w14:textId="77777777" w:rsidR="00AA7142" w:rsidRPr="001B2630" w:rsidRDefault="00AA7142" w:rsidP="001B26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7BA19FEF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02817FF3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3D1644F3" w14:textId="77777777" w:rsidR="00AA7142" w:rsidRDefault="00AA7142">
      <w:pPr>
        <w:rPr>
          <w:rFonts w:ascii="Calibri" w:hAnsi="Calibri" w:cs="Calibri"/>
          <w:sz w:val="22"/>
          <w:szCs w:val="22"/>
          <w:lang w:val="pl-PL"/>
        </w:rPr>
      </w:pPr>
    </w:p>
    <w:p w14:paraId="1A5FF68C" w14:textId="77777777" w:rsidR="00AA7142" w:rsidRPr="00151680" w:rsidRDefault="00AA7142">
      <w:pPr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784"/>
        <w:gridCol w:w="2785"/>
        <w:gridCol w:w="1724"/>
        <w:gridCol w:w="2785"/>
      </w:tblGrid>
      <w:tr w:rsidR="00AA7142" w14:paraId="7593E3EA" w14:textId="77777777">
        <w:tc>
          <w:tcPr>
            <w:tcW w:w="2803" w:type="dxa"/>
          </w:tcPr>
          <w:p w14:paraId="6E822249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2804" w:type="dxa"/>
          </w:tcPr>
          <w:p w14:paraId="116A4B06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1777" w:type="dxa"/>
          </w:tcPr>
          <w:p w14:paraId="35CCEC70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804" w:type="dxa"/>
          </w:tcPr>
          <w:p w14:paraId="11975490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…………………………………</w:t>
            </w:r>
          </w:p>
        </w:tc>
      </w:tr>
      <w:tr w:rsidR="00AA7142" w:rsidRPr="00F26212" w14:paraId="4A435C9F" w14:textId="77777777">
        <w:tc>
          <w:tcPr>
            <w:tcW w:w="2803" w:type="dxa"/>
          </w:tcPr>
          <w:p w14:paraId="459B6C69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7B46CF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Rektor</w:t>
            </w:r>
          </w:p>
          <w:p w14:paraId="769AE144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i/>
                <w:iCs/>
                <w:lang w:val="pl-PL"/>
              </w:rPr>
            </w:pPr>
            <w:r w:rsidRPr="007B46CF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(pieczęć, podpis)</w:t>
            </w:r>
          </w:p>
        </w:tc>
        <w:tc>
          <w:tcPr>
            <w:tcW w:w="2804" w:type="dxa"/>
          </w:tcPr>
          <w:p w14:paraId="2EC0E7D6" w14:textId="024FEDCE" w:rsidR="00AA7142" w:rsidRPr="007B46CF" w:rsidRDefault="00F2621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39024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 xml:space="preserve">Przewodniczący </w:t>
            </w:r>
            <w:r w:rsidRPr="00390243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br/>
              <w:t>Kolegium Naukowego</w:t>
            </w:r>
          </w:p>
          <w:p w14:paraId="398AD994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lang w:val="pl-PL"/>
              </w:rPr>
            </w:pPr>
            <w:r w:rsidRPr="007B46CF">
              <w:rPr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(pieczęć, podpis)</w:t>
            </w:r>
          </w:p>
        </w:tc>
        <w:tc>
          <w:tcPr>
            <w:tcW w:w="1777" w:type="dxa"/>
          </w:tcPr>
          <w:p w14:paraId="1EC9DEA1" w14:textId="77777777" w:rsidR="00AA7142" w:rsidRPr="007B46CF" w:rsidRDefault="00AA7142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2804" w:type="dxa"/>
          </w:tcPr>
          <w:p w14:paraId="416E947D" w14:textId="0CF5D18C" w:rsidR="00AA7142" w:rsidRPr="007B46CF" w:rsidRDefault="00527A0D" w:rsidP="007B46CF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Osoba realizująca projekt</w:t>
            </w:r>
          </w:p>
        </w:tc>
      </w:tr>
    </w:tbl>
    <w:p w14:paraId="1545181B" w14:textId="77777777" w:rsidR="00AA7142" w:rsidRPr="00151680" w:rsidRDefault="00AA7142" w:rsidP="001B2630">
      <w:pPr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6BA7D35" w14:textId="77777777" w:rsidR="00AA7142" w:rsidRPr="00151680" w:rsidRDefault="00AA7142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B6212FA" w14:textId="77777777" w:rsidR="00AA7142" w:rsidRPr="00151680" w:rsidRDefault="00AA7142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4C7EC78D" w14:textId="77777777" w:rsidR="00AA7142" w:rsidRPr="00151680" w:rsidRDefault="00AA7142" w:rsidP="00D818E6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36BA580C" w14:textId="77777777" w:rsidR="00AA7142" w:rsidRPr="00151680" w:rsidRDefault="00AA7142" w:rsidP="001B2630">
      <w:pPr>
        <w:rPr>
          <w:rFonts w:ascii="Calibri" w:hAnsi="Calibri" w:cs="Calibri"/>
          <w:sz w:val="22"/>
          <w:szCs w:val="22"/>
          <w:lang w:val="pl-PL"/>
        </w:rPr>
      </w:pPr>
    </w:p>
    <w:sectPr w:rsidR="00AA7142" w:rsidRPr="00151680" w:rsidSect="00A97514">
      <w:footerReference w:type="default" r:id="rId7"/>
      <w:footerReference w:type="first" r:id="rId8"/>
      <w:pgSz w:w="12240" w:h="15840"/>
      <w:pgMar w:top="1134" w:right="1134" w:bottom="1134" w:left="1134" w:header="708" w:footer="708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1851D" w16cid:durableId="23217C7A"/>
  <w16cid:commentId w16cid:paraId="6E7A0C90" w16cid:durableId="23217FDB"/>
  <w16cid:commentId w16cid:paraId="753D9524" w16cid:durableId="232180F0"/>
  <w16cid:commentId w16cid:paraId="5E58C122" w16cid:durableId="23218717"/>
  <w16cid:commentId w16cid:paraId="042F1ECE" w16cid:durableId="2321876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E5E8" w14:textId="77777777" w:rsidR="0040631B" w:rsidRDefault="0040631B" w:rsidP="00622B59">
      <w:r>
        <w:separator/>
      </w:r>
    </w:p>
  </w:endnote>
  <w:endnote w:type="continuationSeparator" w:id="0">
    <w:p w14:paraId="44209236" w14:textId="77777777" w:rsidR="0040631B" w:rsidRDefault="0040631B" w:rsidP="0062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F709" w14:textId="1B86EF6B" w:rsidR="00AA7142" w:rsidRPr="00A97514" w:rsidRDefault="00AA7142" w:rsidP="00A97514">
    <w:pPr>
      <w:pStyle w:val="Stopka"/>
      <w:widowControl/>
      <w:suppressAutoHyphens w:val="0"/>
      <w:jc w:val="center"/>
      <w:rPr>
        <w:rFonts w:ascii="Calibri" w:hAnsi="Calibri" w:cs="Calibri"/>
        <w:sz w:val="22"/>
        <w:szCs w:val="22"/>
      </w:rPr>
    </w:pPr>
    <w:r w:rsidRPr="00A97514">
      <w:rPr>
        <w:rFonts w:ascii="Calibri" w:hAnsi="Calibri" w:cs="Calibri"/>
        <w:sz w:val="22"/>
        <w:szCs w:val="22"/>
      </w:rPr>
      <w:t xml:space="preserve">Strona </w:t>
    </w:r>
    <w:r w:rsidRPr="00A97514">
      <w:rPr>
        <w:rFonts w:ascii="Calibri" w:hAnsi="Calibri" w:cs="Calibri"/>
        <w:sz w:val="22"/>
        <w:szCs w:val="22"/>
      </w:rPr>
      <w:fldChar w:fldCharType="begin"/>
    </w:r>
    <w:r w:rsidRPr="00A97514">
      <w:rPr>
        <w:rFonts w:ascii="Calibri" w:hAnsi="Calibri" w:cs="Calibri"/>
        <w:sz w:val="22"/>
        <w:szCs w:val="22"/>
      </w:rPr>
      <w:instrText>PAGE</w:instrText>
    </w:r>
    <w:r w:rsidRPr="00A97514">
      <w:rPr>
        <w:rFonts w:ascii="Calibri" w:hAnsi="Calibri" w:cs="Calibri"/>
        <w:sz w:val="22"/>
        <w:szCs w:val="22"/>
      </w:rPr>
      <w:fldChar w:fldCharType="separate"/>
    </w:r>
    <w:r w:rsidR="0069373B">
      <w:rPr>
        <w:rFonts w:ascii="Calibri" w:hAnsi="Calibri" w:cs="Calibri"/>
        <w:noProof/>
        <w:sz w:val="22"/>
        <w:szCs w:val="22"/>
      </w:rPr>
      <w:t>4</w:t>
    </w:r>
    <w:r w:rsidRPr="00A97514">
      <w:rPr>
        <w:rFonts w:ascii="Calibri" w:hAnsi="Calibri" w:cs="Calibri"/>
        <w:sz w:val="22"/>
        <w:szCs w:val="22"/>
      </w:rPr>
      <w:fldChar w:fldCharType="end"/>
    </w:r>
    <w:r w:rsidRPr="00A97514">
      <w:rPr>
        <w:rFonts w:ascii="Calibri" w:hAnsi="Calibri" w:cs="Calibri"/>
        <w:sz w:val="22"/>
        <w:szCs w:val="22"/>
      </w:rPr>
      <w:t xml:space="preserve"> z </w:t>
    </w:r>
    <w:r w:rsidRPr="00A97514">
      <w:rPr>
        <w:rFonts w:ascii="Calibri" w:hAnsi="Calibri" w:cs="Calibri"/>
        <w:sz w:val="22"/>
        <w:szCs w:val="22"/>
      </w:rPr>
      <w:fldChar w:fldCharType="begin"/>
    </w:r>
    <w:r w:rsidRPr="00A97514">
      <w:rPr>
        <w:rFonts w:ascii="Calibri" w:hAnsi="Calibri" w:cs="Calibri"/>
        <w:sz w:val="22"/>
        <w:szCs w:val="22"/>
      </w:rPr>
      <w:instrText>NUMPAGES</w:instrText>
    </w:r>
    <w:r w:rsidRPr="00A97514">
      <w:rPr>
        <w:rFonts w:ascii="Calibri" w:hAnsi="Calibri" w:cs="Calibri"/>
        <w:sz w:val="22"/>
        <w:szCs w:val="22"/>
      </w:rPr>
      <w:fldChar w:fldCharType="separate"/>
    </w:r>
    <w:r w:rsidR="0069373B">
      <w:rPr>
        <w:rFonts w:ascii="Calibri" w:hAnsi="Calibri" w:cs="Calibri"/>
        <w:noProof/>
        <w:sz w:val="22"/>
        <w:szCs w:val="22"/>
      </w:rPr>
      <w:t>4</w:t>
    </w:r>
    <w:r w:rsidRPr="00A97514">
      <w:rPr>
        <w:rFonts w:ascii="Calibri" w:hAnsi="Calibri" w:cs="Calibri"/>
        <w:sz w:val="22"/>
        <w:szCs w:val="22"/>
      </w:rPr>
      <w:fldChar w:fldCharType="end"/>
    </w:r>
  </w:p>
  <w:p w14:paraId="47FDFBBF" w14:textId="77777777" w:rsidR="00AA7142" w:rsidRDefault="00AA71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8040B" w14:textId="4CE0EC92" w:rsidR="00AA7142" w:rsidRPr="00272D46" w:rsidRDefault="00AA7142">
    <w:pPr>
      <w:pStyle w:val="Stopka"/>
      <w:jc w:val="center"/>
      <w:rPr>
        <w:rFonts w:ascii="Calibri" w:hAnsi="Calibri" w:cs="Calibri"/>
        <w:sz w:val="22"/>
        <w:szCs w:val="22"/>
      </w:rPr>
    </w:pPr>
    <w:r w:rsidRPr="00272D46">
      <w:rPr>
        <w:rFonts w:ascii="Calibri" w:hAnsi="Calibri" w:cs="Calibri"/>
        <w:sz w:val="22"/>
        <w:szCs w:val="22"/>
        <w:lang w:val="pl-PL"/>
      </w:rPr>
      <w:t xml:space="preserve">Strona </w:t>
    </w:r>
    <w:r w:rsidRPr="00272D46">
      <w:rPr>
        <w:rFonts w:ascii="Calibri" w:hAnsi="Calibri" w:cs="Calibri"/>
        <w:sz w:val="22"/>
        <w:szCs w:val="22"/>
      </w:rPr>
      <w:fldChar w:fldCharType="begin"/>
    </w:r>
    <w:r w:rsidRPr="00272D46">
      <w:rPr>
        <w:rFonts w:ascii="Calibri" w:hAnsi="Calibri" w:cs="Calibri"/>
        <w:sz w:val="22"/>
        <w:szCs w:val="22"/>
      </w:rPr>
      <w:instrText>PAGE</w:instrText>
    </w:r>
    <w:r w:rsidRPr="00272D46">
      <w:rPr>
        <w:rFonts w:ascii="Calibri" w:hAnsi="Calibri" w:cs="Calibri"/>
        <w:sz w:val="22"/>
        <w:szCs w:val="22"/>
      </w:rPr>
      <w:fldChar w:fldCharType="separate"/>
    </w:r>
    <w:r w:rsidR="0069373B">
      <w:rPr>
        <w:rFonts w:ascii="Calibri" w:hAnsi="Calibri" w:cs="Calibri"/>
        <w:noProof/>
        <w:sz w:val="22"/>
        <w:szCs w:val="22"/>
      </w:rPr>
      <w:t>1</w:t>
    </w:r>
    <w:r w:rsidRPr="00272D46">
      <w:rPr>
        <w:rFonts w:ascii="Calibri" w:hAnsi="Calibri" w:cs="Calibri"/>
        <w:sz w:val="22"/>
        <w:szCs w:val="22"/>
      </w:rPr>
      <w:fldChar w:fldCharType="end"/>
    </w:r>
    <w:r w:rsidRPr="00272D46">
      <w:rPr>
        <w:rFonts w:ascii="Calibri" w:hAnsi="Calibri" w:cs="Calibri"/>
        <w:sz w:val="22"/>
        <w:szCs w:val="22"/>
        <w:lang w:val="pl-PL"/>
      </w:rPr>
      <w:t xml:space="preserve"> z </w:t>
    </w:r>
    <w:r w:rsidRPr="00272D46">
      <w:rPr>
        <w:rFonts w:ascii="Calibri" w:hAnsi="Calibri" w:cs="Calibri"/>
        <w:sz w:val="22"/>
        <w:szCs w:val="22"/>
      </w:rPr>
      <w:fldChar w:fldCharType="begin"/>
    </w:r>
    <w:r w:rsidRPr="00272D46">
      <w:rPr>
        <w:rFonts w:ascii="Calibri" w:hAnsi="Calibri" w:cs="Calibri"/>
        <w:sz w:val="22"/>
        <w:szCs w:val="22"/>
      </w:rPr>
      <w:instrText>NUMPAGES</w:instrText>
    </w:r>
    <w:r w:rsidRPr="00272D46">
      <w:rPr>
        <w:rFonts w:ascii="Calibri" w:hAnsi="Calibri" w:cs="Calibri"/>
        <w:sz w:val="22"/>
        <w:szCs w:val="22"/>
      </w:rPr>
      <w:fldChar w:fldCharType="separate"/>
    </w:r>
    <w:r w:rsidR="0069373B">
      <w:rPr>
        <w:rFonts w:ascii="Calibri" w:hAnsi="Calibri" w:cs="Calibri"/>
        <w:noProof/>
        <w:sz w:val="22"/>
        <w:szCs w:val="22"/>
      </w:rPr>
      <w:t>4</w:t>
    </w:r>
    <w:r w:rsidRPr="00272D46">
      <w:rPr>
        <w:rFonts w:ascii="Calibri" w:hAnsi="Calibri" w:cs="Calibri"/>
        <w:sz w:val="22"/>
        <w:szCs w:val="22"/>
      </w:rPr>
      <w:fldChar w:fldCharType="end"/>
    </w:r>
  </w:p>
  <w:p w14:paraId="03800838" w14:textId="77777777" w:rsidR="00AA7142" w:rsidRDefault="00AA7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1880" w14:textId="77777777" w:rsidR="0040631B" w:rsidRDefault="0040631B" w:rsidP="00622B59">
      <w:r>
        <w:separator/>
      </w:r>
    </w:p>
  </w:footnote>
  <w:footnote w:type="continuationSeparator" w:id="0">
    <w:p w14:paraId="57733AE3" w14:textId="77777777" w:rsidR="0040631B" w:rsidRDefault="0040631B" w:rsidP="0062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B5CE29E"/>
    <w:name w:val="(Unnamed Numbering Scheme)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FB1390"/>
    <w:multiLevelType w:val="hybridMultilevel"/>
    <w:tmpl w:val="2BB8B982"/>
    <w:lvl w:ilvl="0" w:tplc="84148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095360"/>
    <w:multiLevelType w:val="multilevel"/>
    <w:tmpl w:val="C5F61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9A45158"/>
    <w:multiLevelType w:val="hybridMultilevel"/>
    <w:tmpl w:val="DCA671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1E729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72E54A4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43801E7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1110CA2"/>
    <w:multiLevelType w:val="multilevel"/>
    <w:tmpl w:val="8B5C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0931677"/>
    <w:multiLevelType w:val="hybridMultilevel"/>
    <w:tmpl w:val="389AF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0197F"/>
    <w:multiLevelType w:val="hybridMultilevel"/>
    <w:tmpl w:val="ADC2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2D"/>
    <w:rsid w:val="00051F76"/>
    <w:rsid w:val="000564D6"/>
    <w:rsid w:val="00075334"/>
    <w:rsid w:val="000E7EFB"/>
    <w:rsid w:val="001104E6"/>
    <w:rsid w:val="00151680"/>
    <w:rsid w:val="00180621"/>
    <w:rsid w:val="001A4556"/>
    <w:rsid w:val="001B0803"/>
    <w:rsid w:val="001B2630"/>
    <w:rsid w:val="001F5E93"/>
    <w:rsid w:val="002075B9"/>
    <w:rsid w:val="0024197C"/>
    <w:rsid w:val="00272D46"/>
    <w:rsid w:val="002C5D80"/>
    <w:rsid w:val="00327D69"/>
    <w:rsid w:val="00344376"/>
    <w:rsid w:val="003718BF"/>
    <w:rsid w:val="003811FF"/>
    <w:rsid w:val="00390243"/>
    <w:rsid w:val="003D0ACA"/>
    <w:rsid w:val="003D28FD"/>
    <w:rsid w:val="0040631B"/>
    <w:rsid w:val="004466EB"/>
    <w:rsid w:val="00466BFC"/>
    <w:rsid w:val="00485182"/>
    <w:rsid w:val="004A08D7"/>
    <w:rsid w:val="00527A0D"/>
    <w:rsid w:val="00557F2D"/>
    <w:rsid w:val="005C495E"/>
    <w:rsid w:val="005D3813"/>
    <w:rsid w:val="005D756A"/>
    <w:rsid w:val="005F731D"/>
    <w:rsid w:val="00622B59"/>
    <w:rsid w:val="0069373B"/>
    <w:rsid w:val="006A24E0"/>
    <w:rsid w:val="006C20FA"/>
    <w:rsid w:val="00700AD3"/>
    <w:rsid w:val="00714012"/>
    <w:rsid w:val="007A43D4"/>
    <w:rsid w:val="007B46CF"/>
    <w:rsid w:val="00807CCE"/>
    <w:rsid w:val="00880D2F"/>
    <w:rsid w:val="009064AC"/>
    <w:rsid w:val="00961C90"/>
    <w:rsid w:val="00967D2E"/>
    <w:rsid w:val="009741C4"/>
    <w:rsid w:val="009969E2"/>
    <w:rsid w:val="009B61BA"/>
    <w:rsid w:val="00A67210"/>
    <w:rsid w:val="00A94612"/>
    <w:rsid w:val="00A97514"/>
    <w:rsid w:val="00AA7142"/>
    <w:rsid w:val="00AF656F"/>
    <w:rsid w:val="00B32294"/>
    <w:rsid w:val="00B4078B"/>
    <w:rsid w:val="00B80698"/>
    <w:rsid w:val="00B86C45"/>
    <w:rsid w:val="00BA6DE2"/>
    <w:rsid w:val="00C064BD"/>
    <w:rsid w:val="00C30F01"/>
    <w:rsid w:val="00C809EC"/>
    <w:rsid w:val="00CA37F2"/>
    <w:rsid w:val="00CE7096"/>
    <w:rsid w:val="00CF6129"/>
    <w:rsid w:val="00D10F00"/>
    <w:rsid w:val="00D5555D"/>
    <w:rsid w:val="00D7145D"/>
    <w:rsid w:val="00D818E6"/>
    <w:rsid w:val="00D83CAC"/>
    <w:rsid w:val="00E25109"/>
    <w:rsid w:val="00E710BB"/>
    <w:rsid w:val="00EB6F34"/>
    <w:rsid w:val="00EC0EFA"/>
    <w:rsid w:val="00EE065A"/>
    <w:rsid w:val="00EE16C5"/>
    <w:rsid w:val="00F26212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A4EC6"/>
  <w15:docId w15:val="{40C6B14E-FCDB-449D-A744-EC9A97DA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012"/>
    <w:pPr>
      <w:widowControl w:val="0"/>
      <w:suppressAutoHyphens/>
    </w:pPr>
    <w:rPr>
      <w:rFonts w:eastAsia="Droid Sans Fallback"/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4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40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604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04F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val="en-US" w:eastAsia="zh-CN"/>
    </w:rPr>
  </w:style>
  <w:style w:type="character" w:customStyle="1" w:styleId="NumberingSymbols">
    <w:name w:val="Numbering Symbols"/>
    <w:uiPriority w:val="99"/>
    <w:rsid w:val="00714012"/>
  </w:style>
  <w:style w:type="paragraph" w:customStyle="1" w:styleId="Heading">
    <w:name w:val="Heading"/>
    <w:basedOn w:val="Normalny"/>
    <w:next w:val="Tekstpodstawowy"/>
    <w:uiPriority w:val="99"/>
    <w:rsid w:val="007140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140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604F"/>
    <w:rPr>
      <w:rFonts w:eastAsia="Droid Sans Fallback"/>
      <w:kern w:val="1"/>
      <w:sz w:val="24"/>
      <w:szCs w:val="24"/>
      <w:lang w:val="en-US" w:eastAsia="zh-CN"/>
    </w:rPr>
  </w:style>
  <w:style w:type="paragraph" w:styleId="Lista">
    <w:name w:val="List"/>
    <w:basedOn w:val="Tekstpodstawowy"/>
    <w:uiPriority w:val="99"/>
    <w:rsid w:val="00714012"/>
  </w:style>
  <w:style w:type="paragraph" w:styleId="Legenda">
    <w:name w:val="caption"/>
    <w:basedOn w:val="Normalny"/>
    <w:uiPriority w:val="99"/>
    <w:qFormat/>
    <w:rsid w:val="00714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71401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714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4F"/>
    <w:rPr>
      <w:rFonts w:eastAsia="Droid Sans Fallback"/>
      <w:kern w:val="1"/>
      <w:sz w:val="0"/>
      <w:szCs w:val="0"/>
      <w:lang w:val="en-US" w:eastAsia="zh-CN"/>
    </w:rPr>
  </w:style>
  <w:style w:type="character" w:styleId="Hipercze">
    <w:name w:val="Hyperlink"/>
    <w:basedOn w:val="Domylnaczcionkaakapitu"/>
    <w:uiPriority w:val="99"/>
    <w:rsid w:val="0024197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741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41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41C4"/>
    <w:rPr>
      <w:rFonts w:eastAsia="Droid Sans Fallback"/>
      <w:kern w:val="1"/>
      <w:sz w:val="18"/>
      <w:szCs w:val="18"/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41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741C4"/>
    <w:rPr>
      <w:rFonts w:eastAsia="Droid Sans Fallback"/>
      <w:b/>
      <w:bCs/>
      <w:kern w:val="1"/>
      <w:sz w:val="18"/>
      <w:szCs w:val="18"/>
      <w:lang w:val="en-US" w:eastAsia="zh-CN"/>
    </w:rPr>
  </w:style>
  <w:style w:type="paragraph" w:styleId="Akapitzlist">
    <w:name w:val="List Paragraph"/>
    <w:basedOn w:val="Normalny"/>
    <w:uiPriority w:val="99"/>
    <w:qFormat/>
    <w:rsid w:val="00E710BB"/>
    <w:pPr>
      <w:ind w:left="720"/>
    </w:pPr>
  </w:style>
  <w:style w:type="paragraph" w:styleId="Nagwek">
    <w:name w:val="header"/>
    <w:basedOn w:val="Normalny"/>
    <w:link w:val="NagwekZnak"/>
    <w:uiPriority w:val="99"/>
    <w:rsid w:val="00622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2B59"/>
    <w:rPr>
      <w:rFonts w:eastAsia="Droid Sans Fallback"/>
      <w:kern w:val="1"/>
      <w:sz w:val="21"/>
      <w:szCs w:val="21"/>
      <w:lang w:val="en-US" w:eastAsia="zh-CN"/>
    </w:rPr>
  </w:style>
  <w:style w:type="paragraph" w:styleId="Stopka">
    <w:name w:val="footer"/>
    <w:basedOn w:val="Normalny"/>
    <w:link w:val="StopkaZnak"/>
    <w:uiPriority w:val="99"/>
    <w:rsid w:val="00622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2B59"/>
    <w:rPr>
      <w:rFonts w:eastAsia="Droid Sans Fallback"/>
      <w:kern w:val="1"/>
      <w:sz w:val="21"/>
      <w:szCs w:val="21"/>
      <w:lang w:val="en-US" w:eastAsia="zh-CN"/>
    </w:rPr>
  </w:style>
  <w:style w:type="character" w:customStyle="1" w:styleId="apple-converted-space">
    <w:name w:val="apple-converted-space"/>
    <w:basedOn w:val="Domylnaczcionkaakapitu"/>
    <w:uiPriority w:val="99"/>
    <w:rsid w:val="00A97514"/>
  </w:style>
  <w:style w:type="table" w:styleId="Tabela-Siatka">
    <w:name w:val="Table Grid"/>
    <w:basedOn w:val="Standardowy"/>
    <w:uiPriority w:val="99"/>
    <w:rsid w:val="001B26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Kirkpatrick &amp; Lockhart, LLP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Agnieszka i Filip</dc:creator>
  <cp:keywords/>
  <dc:description/>
  <cp:lastModifiedBy>Iza</cp:lastModifiedBy>
  <cp:revision>2</cp:revision>
  <cp:lastPrinted>2020-01-28T13:36:00Z</cp:lastPrinted>
  <dcterms:created xsi:type="dcterms:W3CDTF">2020-11-19T11:45:00Z</dcterms:created>
  <dcterms:modified xsi:type="dcterms:W3CDTF">2020-11-19T11:45:00Z</dcterms:modified>
</cp:coreProperties>
</file>